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BA" w:rsidRDefault="004179BA" w:rsidP="004179BA">
      <w:pPr>
        <w:pStyle w:val="a3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BA" w:rsidRDefault="004179BA" w:rsidP="004179BA">
      <w:pPr>
        <w:pStyle w:val="a3"/>
        <w:rPr>
          <w:b/>
          <w:sz w:val="24"/>
        </w:rPr>
      </w:pPr>
    </w:p>
    <w:p w:rsidR="004179BA" w:rsidRDefault="004179BA" w:rsidP="004179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</w:t>
      </w:r>
    </w:p>
    <w:p w:rsidR="004179BA" w:rsidRDefault="004179BA" w:rsidP="004179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«МАЛИНОВСКОЕ СЕЛЬСКОЕ ПОСЕЛЕНИЕ»</w:t>
      </w:r>
    </w:p>
    <w:p w:rsidR="004179BA" w:rsidRDefault="004179BA" w:rsidP="004179BA">
      <w:pPr>
        <w:jc w:val="center"/>
        <w:rPr>
          <w:b/>
        </w:rPr>
      </w:pPr>
    </w:p>
    <w:p w:rsidR="004179BA" w:rsidRDefault="004179BA" w:rsidP="004179BA">
      <w:pPr>
        <w:jc w:val="center"/>
        <w:rPr>
          <w:b/>
        </w:rPr>
      </w:pPr>
      <w:r>
        <w:rPr>
          <w:b/>
        </w:rPr>
        <w:t>АДМИНИСТРАЦИЯ МАЛИНОВСКОГО СЕЛЬСКОГО ПОСЕЛЕНИЯ</w:t>
      </w:r>
    </w:p>
    <w:p w:rsidR="004179BA" w:rsidRDefault="004179BA" w:rsidP="004179BA">
      <w:pPr>
        <w:jc w:val="center"/>
        <w:rPr>
          <w:b/>
        </w:rPr>
      </w:pPr>
    </w:p>
    <w:p w:rsidR="004179BA" w:rsidRDefault="004179BA" w:rsidP="004179BA">
      <w:pPr>
        <w:jc w:val="center"/>
        <w:rPr>
          <w:b/>
        </w:rPr>
      </w:pPr>
      <w:r>
        <w:rPr>
          <w:b/>
        </w:rPr>
        <w:t>ПОСТАНОВЛЕНИЕ</w:t>
      </w:r>
    </w:p>
    <w:p w:rsidR="004179BA" w:rsidRDefault="004179BA" w:rsidP="004179BA">
      <w:pPr>
        <w:jc w:val="center"/>
        <w:rPr>
          <w:b/>
        </w:rPr>
      </w:pPr>
    </w:p>
    <w:p w:rsidR="004179BA" w:rsidRDefault="004179BA" w:rsidP="001339D6">
      <w:r w:rsidRPr="00CF075A">
        <w:t>о</w:t>
      </w:r>
      <w:r>
        <w:t xml:space="preserve">т </w:t>
      </w:r>
      <w:r w:rsidR="00BE1A15">
        <w:t xml:space="preserve"> </w:t>
      </w:r>
      <w:r w:rsidR="00B30575">
        <w:t>2</w:t>
      </w:r>
      <w:r w:rsidR="001339D6">
        <w:t>6.01.2023</w:t>
      </w:r>
      <w:r>
        <w:t xml:space="preserve">                                                                                  </w:t>
      </w:r>
      <w:r w:rsidR="001339D6">
        <w:tab/>
      </w:r>
      <w:r w:rsidR="001339D6">
        <w:tab/>
      </w:r>
      <w:r w:rsidR="001339D6">
        <w:tab/>
      </w:r>
      <w:r w:rsidR="001339D6">
        <w:tab/>
      </w:r>
      <w:r>
        <w:t xml:space="preserve"> №</w:t>
      </w:r>
      <w:r w:rsidR="00B124AD">
        <w:t xml:space="preserve"> </w:t>
      </w:r>
      <w:r>
        <w:t xml:space="preserve"> </w:t>
      </w:r>
      <w:r w:rsidR="002C2AB5">
        <w:t>8</w:t>
      </w:r>
      <w:r>
        <w:t xml:space="preserve">   </w:t>
      </w:r>
    </w:p>
    <w:p w:rsidR="001339D6" w:rsidRDefault="001339D6" w:rsidP="001339D6">
      <w:pPr>
        <w:jc w:val="center"/>
      </w:pPr>
      <w:proofErr w:type="spellStart"/>
      <w:r>
        <w:t>с</w:t>
      </w:r>
      <w:proofErr w:type="gramStart"/>
      <w:r>
        <w:t>.М</w:t>
      </w:r>
      <w:proofErr w:type="gramEnd"/>
      <w:r>
        <w:t>алиновка</w:t>
      </w:r>
      <w:proofErr w:type="spellEnd"/>
    </w:p>
    <w:p w:rsidR="004179BA" w:rsidRDefault="004179BA" w:rsidP="004179BA">
      <w:pPr>
        <w:pStyle w:val="a3"/>
        <w:jc w:val="right"/>
        <w:rPr>
          <w:b/>
          <w:sz w:val="24"/>
        </w:rPr>
      </w:pPr>
    </w:p>
    <w:p w:rsidR="004179BA" w:rsidRDefault="004179BA" w:rsidP="004179BA">
      <w:pPr>
        <w:pStyle w:val="a3"/>
        <w:jc w:val="right"/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242"/>
      </w:tblGrid>
      <w:tr w:rsidR="004179BA" w:rsidRPr="00872E4B" w:rsidTr="00B30575">
        <w:tc>
          <w:tcPr>
            <w:tcW w:w="4361" w:type="dxa"/>
          </w:tcPr>
          <w:p w:rsidR="004179BA" w:rsidRPr="00872E4B" w:rsidRDefault="004179BA" w:rsidP="00B30575">
            <w:pPr>
              <w:jc w:val="both"/>
            </w:pPr>
            <w:r w:rsidRPr="00872E4B">
              <w:t xml:space="preserve">Об утверждении </w:t>
            </w:r>
            <w:r w:rsidR="00B30575">
              <w:t xml:space="preserve">Графика </w:t>
            </w:r>
            <w:proofErr w:type="spellStart"/>
            <w:r w:rsidR="00B30575">
              <w:t>подворовых</w:t>
            </w:r>
            <w:proofErr w:type="spellEnd"/>
            <w:r w:rsidR="00B30575">
              <w:t xml:space="preserve"> обходов граждан с разъяснением мер пожарной безопасности в пожароопасный период в муниципальном образовании «</w:t>
            </w:r>
            <w:proofErr w:type="spellStart"/>
            <w:r w:rsidR="00B30575">
              <w:t>Малиновское</w:t>
            </w:r>
            <w:proofErr w:type="spellEnd"/>
            <w:r w:rsidR="00B30575">
              <w:t xml:space="preserve"> сельское поселение»</w:t>
            </w:r>
          </w:p>
        </w:tc>
        <w:tc>
          <w:tcPr>
            <w:tcW w:w="4242" w:type="dxa"/>
          </w:tcPr>
          <w:p w:rsidR="004179BA" w:rsidRPr="00872E4B" w:rsidRDefault="004179BA" w:rsidP="008710FF"/>
        </w:tc>
      </w:tr>
    </w:tbl>
    <w:p w:rsidR="004179BA" w:rsidRPr="00872E4B" w:rsidRDefault="004179BA" w:rsidP="004179BA">
      <w:pPr>
        <w:pStyle w:val="a3"/>
        <w:tabs>
          <w:tab w:val="left" w:pos="3969"/>
          <w:tab w:val="left" w:pos="4320"/>
        </w:tabs>
        <w:ind w:right="5400" w:firstLine="720"/>
        <w:jc w:val="left"/>
        <w:rPr>
          <w:b/>
          <w:sz w:val="24"/>
        </w:rPr>
      </w:pPr>
    </w:p>
    <w:p w:rsidR="00B30575" w:rsidRDefault="004179BA" w:rsidP="004179BA">
      <w:pPr>
        <w:pStyle w:val="a5"/>
        <w:tabs>
          <w:tab w:val="left" w:pos="7513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72E4B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872E4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30575">
        <w:rPr>
          <w:rFonts w:ascii="Times New Roman" w:hAnsi="Times New Roman" w:cs="Times New Roman"/>
          <w:color w:val="000000"/>
          <w:sz w:val="24"/>
          <w:szCs w:val="24"/>
        </w:rPr>
        <w:t>целях информирования граждан о мерах пожарной безопасности в быту</w:t>
      </w:r>
    </w:p>
    <w:p w:rsidR="00B30575" w:rsidRDefault="00B30575" w:rsidP="004179BA">
      <w:pPr>
        <w:rPr>
          <w:rFonts w:eastAsia="Courier New" w:cs="Courier New"/>
        </w:rPr>
      </w:pPr>
    </w:p>
    <w:p w:rsidR="004179BA" w:rsidRPr="00872E4B" w:rsidRDefault="004179BA" w:rsidP="004179BA">
      <w:pPr>
        <w:rPr>
          <w:rFonts w:eastAsia="Courier New" w:cs="Courier New"/>
        </w:rPr>
      </w:pPr>
      <w:r w:rsidRPr="00872E4B">
        <w:rPr>
          <w:rFonts w:eastAsia="Courier New" w:cs="Courier New"/>
        </w:rPr>
        <w:t xml:space="preserve"> ПОСТАНОВЛЯЮ:</w:t>
      </w:r>
    </w:p>
    <w:p w:rsidR="004179BA" w:rsidRPr="00872E4B" w:rsidRDefault="004179BA" w:rsidP="004179BA">
      <w:pPr>
        <w:rPr>
          <w:bCs/>
        </w:rPr>
      </w:pPr>
    </w:p>
    <w:p w:rsidR="004179BA" w:rsidRPr="00872E4B" w:rsidRDefault="004179BA" w:rsidP="001339D6">
      <w:pPr>
        <w:pStyle w:val="a8"/>
        <w:tabs>
          <w:tab w:val="left" w:pos="708"/>
        </w:tabs>
        <w:rPr>
          <w:rFonts w:ascii="Times New Roman" w:hAnsi="Times New Roman"/>
          <w:bCs/>
          <w:sz w:val="24"/>
          <w:szCs w:val="24"/>
        </w:rPr>
      </w:pPr>
      <w:r w:rsidRPr="00872E4B">
        <w:rPr>
          <w:rFonts w:ascii="Times New Roman" w:hAnsi="Times New Roman"/>
          <w:bCs/>
          <w:sz w:val="24"/>
          <w:szCs w:val="24"/>
        </w:rPr>
        <w:t>1. Утвердить</w:t>
      </w:r>
      <w:r>
        <w:rPr>
          <w:rFonts w:ascii="Times New Roman" w:eastAsia="Courier New" w:hAnsi="Times New Roman" w:cs="Courier New"/>
          <w:sz w:val="24"/>
          <w:szCs w:val="24"/>
        </w:rPr>
        <w:t xml:space="preserve"> </w:t>
      </w:r>
      <w:r w:rsidR="00B30575">
        <w:rPr>
          <w:rFonts w:ascii="Times New Roman" w:eastAsia="Courier New" w:hAnsi="Times New Roman" w:cs="Courier New"/>
          <w:sz w:val="24"/>
          <w:szCs w:val="24"/>
        </w:rPr>
        <w:t xml:space="preserve">График </w:t>
      </w:r>
      <w:proofErr w:type="spellStart"/>
      <w:r w:rsidR="00B30575">
        <w:rPr>
          <w:rFonts w:ascii="Times New Roman" w:eastAsia="Courier New" w:hAnsi="Times New Roman" w:cs="Courier New"/>
          <w:sz w:val="24"/>
          <w:szCs w:val="24"/>
        </w:rPr>
        <w:t>подворовых</w:t>
      </w:r>
      <w:proofErr w:type="spellEnd"/>
      <w:r w:rsidR="00B30575">
        <w:rPr>
          <w:rFonts w:ascii="Times New Roman" w:eastAsia="Courier New" w:hAnsi="Times New Roman" w:cs="Courier New"/>
          <w:sz w:val="24"/>
          <w:szCs w:val="24"/>
        </w:rPr>
        <w:t xml:space="preserve"> обходов граждан с разъяснением мер пожарной безопасности в пожароопасный период в муниципальном образовании «</w:t>
      </w:r>
      <w:proofErr w:type="spellStart"/>
      <w:r w:rsidR="00B30575">
        <w:rPr>
          <w:rFonts w:ascii="Times New Roman" w:eastAsia="Courier New" w:hAnsi="Times New Roman" w:cs="Courier New"/>
          <w:sz w:val="24"/>
          <w:szCs w:val="24"/>
        </w:rPr>
        <w:t>Малиновское</w:t>
      </w:r>
      <w:proofErr w:type="spellEnd"/>
      <w:r w:rsidR="00B30575">
        <w:rPr>
          <w:rFonts w:ascii="Times New Roman" w:eastAsia="Courier New" w:hAnsi="Times New Roman" w:cs="Courier New"/>
          <w:sz w:val="24"/>
          <w:szCs w:val="24"/>
        </w:rPr>
        <w:t xml:space="preserve"> сельское поселение», согласно приложению 1.</w:t>
      </w:r>
    </w:p>
    <w:p w:rsidR="004179BA" w:rsidRPr="00872E4B" w:rsidRDefault="004179BA" w:rsidP="001339D6">
      <w:pPr>
        <w:pStyle w:val="21"/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</w:rPr>
      </w:pPr>
      <w:r w:rsidRPr="00872E4B">
        <w:rPr>
          <w:rFonts w:ascii="Times New Roman" w:hAnsi="Times New Roman"/>
          <w:bCs/>
          <w:sz w:val="24"/>
          <w:szCs w:val="24"/>
        </w:rPr>
        <w:t xml:space="preserve">2. </w:t>
      </w:r>
      <w:r w:rsidR="00B30575">
        <w:rPr>
          <w:rFonts w:ascii="Times New Roman" w:hAnsi="Times New Roman"/>
          <w:bCs/>
          <w:sz w:val="24"/>
          <w:szCs w:val="24"/>
        </w:rPr>
        <w:t>Назначить отве</w:t>
      </w:r>
      <w:r w:rsidR="00376421">
        <w:rPr>
          <w:rFonts w:ascii="Times New Roman" w:hAnsi="Times New Roman"/>
          <w:bCs/>
          <w:sz w:val="24"/>
          <w:szCs w:val="24"/>
        </w:rPr>
        <w:t>т</w:t>
      </w:r>
      <w:r w:rsidR="00B30575">
        <w:rPr>
          <w:rFonts w:ascii="Times New Roman" w:hAnsi="Times New Roman"/>
          <w:bCs/>
          <w:sz w:val="24"/>
          <w:szCs w:val="24"/>
        </w:rPr>
        <w:t xml:space="preserve">ственным лицом за соблюдением графика </w:t>
      </w:r>
      <w:proofErr w:type="spellStart"/>
      <w:r w:rsidR="00B30575">
        <w:rPr>
          <w:rFonts w:ascii="Times New Roman" w:hAnsi="Times New Roman"/>
          <w:bCs/>
          <w:sz w:val="24"/>
          <w:szCs w:val="24"/>
        </w:rPr>
        <w:t>подворовых</w:t>
      </w:r>
      <w:proofErr w:type="spellEnd"/>
      <w:r w:rsidR="00B30575">
        <w:rPr>
          <w:rFonts w:ascii="Times New Roman" w:hAnsi="Times New Roman"/>
          <w:bCs/>
          <w:sz w:val="24"/>
          <w:szCs w:val="24"/>
        </w:rPr>
        <w:t xml:space="preserve"> обходов </w:t>
      </w:r>
      <w:r w:rsidR="00376421">
        <w:rPr>
          <w:rFonts w:ascii="Times New Roman" w:hAnsi="Times New Roman"/>
          <w:bCs/>
          <w:sz w:val="24"/>
          <w:szCs w:val="24"/>
        </w:rPr>
        <w:t>г</w:t>
      </w:r>
      <w:r w:rsidR="00B30575">
        <w:rPr>
          <w:rFonts w:ascii="Times New Roman" w:hAnsi="Times New Roman"/>
          <w:bCs/>
          <w:sz w:val="24"/>
          <w:szCs w:val="24"/>
        </w:rPr>
        <w:t xml:space="preserve">раждан заместителя Главы Администрации </w:t>
      </w:r>
      <w:proofErr w:type="spellStart"/>
      <w:r w:rsidR="00B30575">
        <w:rPr>
          <w:rFonts w:ascii="Times New Roman" w:hAnsi="Times New Roman"/>
          <w:bCs/>
          <w:sz w:val="24"/>
          <w:szCs w:val="24"/>
        </w:rPr>
        <w:t>Дуквина</w:t>
      </w:r>
      <w:proofErr w:type="spellEnd"/>
      <w:r w:rsidR="00B30575">
        <w:rPr>
          <w:rFonts w:ascii="Times New Roman" w:hAnsi="Times New Roman"/>
          <w:bCs/>
          <w:sz w:val="24"/>
          <w:szCs w:val="24"/>
        </w:rPr>
        <w:t xml:space="preserve"> А.И.</w:t>
      </w:r>
    </w:p>
    <w:p w:rsidR="004179BA" w:rsidRPr="00872E4B" w:rsidRDefault="001339D6" w:rsidP="001339D6">
      <w:pPr>
        <w:pStyle w:val="21"/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4179BA" w:rsidRPr="00872E4B">
        <w:rPr>
          <w:rFonts w:ascii="Times New Roman" w:hAnsi="Times New Roman"/>
          <w:bCs/>
          <w:sz w:val="24"/>
          <w:szCs w:val="24"/>
        </w:rPr>
        <w:t>.</w:t>
      </w:r>
      <w:r w:rsidR="00B124AD">
        <w:rPr>
          <w:rFonts w:ascii="Times New Roman" w:hAnsi="Times New Roman"/>
          <w:bCs/>
          <w:sz w:val="24"/>
          <w:szCs w:val="24"/>
        </w:rPr>
        <w:t xml:space="preserve"> </w:t>
      </w:r>
      <w:r w:rsidR="004179BA" w:rsidRPr="00872E4B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376421">
        <w:rPr>
          <w:rFonts w:ascii="Times New Roman" w:hAnsi="Times New Roman"/>
          <w:bCs/>
          <w:sz w:val="24"/>
          <w:szCs w:val="24"/>
        </w:rPr>
        <w:t>состав рабочей группы по проведению профилактической работы среди населения о соблюдении мер пожарной безопасности в муниципальном образовании «</w:t>
      </w:r>
      <w:proofErr w:type="spellStart"/>
      <w:r w:rsidR="00376421">
        <w:rPr>
          <w:rFonts w:ascii="Times New Roman" w:hAnsi="Times New Roman"/>
          <w:bCs/>
          <w:sz w:val="24"/>
          <w:szCs w:val="24"/>
        </w:rPr>
        <w:t>Малиновское</w:t>
      </w:r>
      <w:proofErr w:type="spellEnd"/>
      <w:r w:rsidR="00376421">
        <w:rPr>
          <w:rFonts w:ascii="Times New Roman" w:hAnsi="Times New Roman"/>
          <w:bCs/>
          <w:sz w:val="24"/>
          <w:szCs w:val="24"/>
        </w:rPr>
        <w:t xml:space="preserve"> сельское поселение», согласно приложению 2</w:t>
      </w:r>
      <w:r w:rsidR="004179BA" w:rsidRPr="00872E4B">
        <w:rPr>
          <w:rFonts w:ascii="Times New Roman" w:hAnsi="Times New Roman"/>
          <w:bCs/>
          <w:sz w:val="24"/>
          <w:szCs w:val="24"/>
        </w:rPr>
        <w:t xml:space="preserve">.      </w:t>
      </w:r>
    </w:p>
    <w:p w:rsidR="004179BA" w:rsidRPr="00872E4B" w:rsidRDefault="001339D6" w:rsidP="001339D6">
      <w:pPr>
        <w:pStyle w:val="21"/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4179BA" w:rsidRPr="00872E4B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Опубликовать настоящее постановление в Информационном бюллетене Малиновского сельского поселения и разместить на официальном сайте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Малиновское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поселение».</w:t>
      </w:r>
      <w:r w:rsidR="004179BA" w:rsidRPr="00872E4B">
        <w:rPr>
          <w:rFonts w:ascii="Times New Roman" w:hAnsi="Times New Roman"/>
          <w:bCs/>
          <w:sz w:val="24"/>
          <w:szCs w:val="24"/>
        </w:rPr>
        <w:t xml:space="preserve"> </w:t>
      </w:r>
    </w:p>
    <w:p w:rsidR="004179BA" w:rsidRPr="00872E4B" w:rsidRDefault="00376421" w:rsidP="001339D6">
      <w:pPr>
        <w:pStyle w:val="21"/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4179BA" w:rsidRPr="00872E4B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</w:t>
      </w:r>
      <w:r w:rsidR="005C5AFB">
        <w:rPr>
          <w:rFonts w:ascii="Times New Roman" w:hAnsi="Times New Roman"/>
          <w:bCs/>
          <w:sz w:val="24"/>
          <w:szCs w:val="24"/>
        </w:rPr>
        <w:t xml:space="preserve">о дня </w:t>
      </w:r>
      <w:r w:rsidR="004179BA" w:rsidRPr="00872E4B">
        <w:rPr>
          <w:rFonts w:ascii="Times New Roman" w:hAnsi="Times New Roman"/>
          <w:bCs/>
          <w:sz w:val="24"/>
          <w:szCs w:val="24"/>
        </w:rPr>
        <w:t xml:space="preserve">его </w:t>
      </w:r>
      <w:r w:rsidR="005C5AFB">
        <w:rPr>
          <w:rFonts w:ascii="Times New Roman" w:hAnsi="Times New Roman"/>
          <w:bCs/>
          <w:sz w:val="24"/>
          <w:szCs w:val="24"/>
        </w:rPr>
        <w:t xml:space="preserve">официального </w:t>
      </w:r>
      <w:r w:rsidR="004179BA">
        <w:rPr>
          <w:rFonts w:ascii="Times New Roman" w:hAnsi="Times New Roman"/>
          <w:bCs/>
          <w:sz w:val="24"/>
          <w:szCs w:val="24"/>
        </w:rPr>
        <w:t>опубликования</w:t>
      </w:r>
      <w:r w:rsidR="004179BA" w:rsidRPr="00872E4B">
        <w:rPr>
          <w:rFonts w:ascii="Times New Roman" w:hAnsi="Times New Roman"/>
          <w:bCs/>
          <w:sz w:val="24"/>
          <w:szCs w:val="24"/>
        </w:rPr>
        <w:t>.</w:t>
      </w:r>
    </w:p>
    <w:p w:rsidR="004179BA" w:rsidRPr="00872E4B" w:rsidRDefault="00376421" w:rsidP="001339D6">
      <w:pPr>
        <w:pStyle w:val="21"/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4179BA" w:rsidRPr="00872E4B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4179BA" w:rsidRPr="00872E4B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4179BA" w:rsidRPr="00872E4B">
        <w:rPr>
          <w:rFonts w:ascii="Times New Roman" w:hAnsi="Times New Roman"/>
          <w:bCs/>
          <w:sz w:val="24"/>
          <w:szCs w:val="24"/>
        </w:rPr>
        <w:t xml:space="preserve"> настоящим постановлением оставляю за собой.</w:t>
      </w:r>
    </w:p>
    <w:p w:rsidR="004179BA" w:rsidRPr="00872E4B" w:rsidRDefault="004179BA" w:rsidP="004179BA">
      <w:pPr>
        <w:pStyle w:val="21"/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</w:rPr>
      </w:pPr>
    </w:p>
    <w:p w:rsidR="004179BA" w:rsidRPr="00872E4B" w:rsidRDefault="004179BA" w:rsidP="004179BA">
      <w:pPr>
        <w:spacing w:line="360" w:lineRule="auto"/>
        <w:ind w:left="709"/>
      </w:pPr>
      <w:r w:rsidRPr="00872E4B">
        <w:rPr>
          <w:bCs/>
        </w:rPr>
        <w:t xml:space="preserve">           </w:t>
      </w:r>
    </w:p>
    <w:p w:rsidR="004179BA" w:rsidRPr="00872E4B" w:rsidRDefault="004179BA" w:rsidP="00B124AD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72E4B">
        <w:rPr>
          <w:rFonts w:ascii="Times New Roman" w:hAnsi="Times New Roman"/>
          <w:bCs/>
          <w:sz w:val="24"/>
          <w:szCs w:val="24"/>
        </w:rPr>
        <w:t>Глав</w:t>
      </w:r>
      <w:r>
        <w:rPr>
          <w:rFonts w:ascii="Times New Roman" w:hAnsi="Times New Roman"/>
          <w:bCs/>
          <w:sz w:val="24"/>
          <w:szCs w:val="24"/>
        </w:rPr>
        <w:t>а</w:t>
      </w:r>
      <w:r w:rsidRPr="00872E4B">
        <w:rPr>
          <w:rFonts w:ascii="Times New Roman" w:hAnsi="Times New Roman"/>
          <w:bCs/>
          <w:sz w:val="24"/>
          <w:szCs w:val="24"/>
        </w:rPr>
        <w:t xml:space="preserve"> </w:t>
      </w:r>
      <w:r w:rsidRPr="00872E4B">
        <w:rPr>
          <w:rFonts w:ascii="Times New Roman" w:hAnsi="Times New Roman"/>
          <w:sz w:val="24"/>
          <w:szCs w:val="24"/>
        </w:rPr>
        <w:t>поселения</w:t>
      </w:r>
    </w:p>
    <w:p w:rsidR="004179BA" w:rsidRPr="00872E4B" w:rsidRDefault="004179BA" w:rsidP="004179BA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72E4B">
        <w:rPr>
          <w:rFonts w:ascii="Times New Roman" w:hAnsi="Times New Roman"/>
          <w:sz w:val="24"/>
          <w:szCs w:val="24"/>
        </w:rPr>
        <w:t>(Глав</w:t>
      </w:r>
      <w:r>
        <w:rPr>
          <w:rFonts w:ascii="Times New Roman" w:hAnsi="Times New Roman"/>
          <w:sz w:val="24"/>
          <w:szCs w:val="24"/>
        </w:rPr>
        <w:t>а Администрации)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И.В.Сухов</w:t>
      </w:r>
      <w:proofErr w:type="spellEnd"/>
    </w:p>
    <w:p w:rsidR="004179BA" w:rsidRPr="00872E4B" w:rsidRDefault="004179BA" w:rsidP="004179BA">
      <w:pPr>
        <w:jc w:val="right"/>
      </w:pPr>
    </w:p>
    <w:p w:rsidR="00376421" w:rsidRDefault="00376421" w:rsidP="004179BA">
      <w:pPr>
        <w:jc w:val="right"/>
        <w:rPr>
          <w:sz w:val="22"/>
          <w:szCs w:val="22"/>
        </w:rPr>
      </w:pPr>
    </w:p>
    <w:p w:rsidR="00376421" w:rsidRDefault="00376421" w:rsidP="004179BA">
      <w:pPr>
        <w:jc w:val="right"/>
        <w:rPr>
          <w:sz w:val="22"/>
          <w:szCs w:val="22"/>
        </w:rPr>
      </w:pPr>
    </w:p>
    <w:p w:rsidR="00376421" w:rsidRDefault="00376421" w:rsidP="004179BA">
      <w:pPr>
        <w:jc w:val="right"/>
        <w:rPr>
          <w:sz w:val="22"/>
          <w:szCs w:val="22"/>
        </w:rPr>
      </w:pPr>
    </w:p>
    <w:p w:rsidR="00376421" w:rsidRDefault="00376421" w:rsidP="004179BA">
      <w:pPr>
        <w:jc w:val="right"/>
        <w:rPr>
          <w:sz w:val="22"/>
          <w:szCs w:val="22"/>
        </w:rPr>
      </w:pPr>
    </w:p>
    <w:p w:rsidR="00376421" w:rsidRDefault="00376421" w:rsidP="004179BA">
      <w:pPr>
        <w:jc w:val="right"/>
        <w:rPr>
          <w:sz w:val="22"/>
          <w:szCs w:val="22"/>
        </w:rPr>
      </w:pPr>
    </w:p>
    <w:p w:rsidR="00376421" w:rsidRDefault="00376421" w:rsidP="004179BA">
      <w:pPr>
        <w:jc w:val="right"/>
        <w:rPr>
          <w:sz w:val="22"/>
          <w:szCs w:val="22"/>
        </w:rPr>
      </w:pPr>
    </w:p>
    <w:p w:rsidR="004179BA" w:rsidRPr="00B124AD" w:rsidRDefault="004179BA" w:rsidP="004179BA">
      <w:pPr>
        <w:jc w:val="right"/>
        <w:rPr>
          <w:sz w:val="22"/>
          <w:szCs w:val="22"/>
        </w:rPr>
      </w:pPr>
      <w:r w:rsidRPr="00B124AD">
        <w:rPr>
          <w:sz w:val="22"/>
          <w:szCs w:val="22"/>
        </w:rPr>
        <w:lastRenderedPageBreak/>
        <w:t>Приложение №</w:t>
      </w:r>
      <w:r w:rsidR="00136062">
        <w:rPr>
          <w:sz w:val="22"/>
          <w:szCs w:val="22"/>
        </w:rPr>
        <w:t xml:space="preserve"> </w:t>
      </w:r>
      <w:r w:rsidRPr="00B124AD">
        <w:rPr>
          <w:sz w:val="22"/>
          <w:szCs w:val="22"/>
        </w:rPr>
        <w:t>1</w:t>
      </w:r>
    </w:p>
    <w:p w:rsidR="004179BA" w:rsidRPr="00B124AD" w:rsidRDefault="004179BA" w:rsidP="004179BA">
      <w:pPr>
        <w:jc w:val="right"/>
        <w:rPr>
          <w:sz w:val="22"/>
          <w:szCs w:val="22"/>
        </w:rPr>
      </w:pPr>
      <w:r w:rsidRPr="00B124AD">
        <w:rPr>
          <w:sz w:val="22"/>
          <w:szCs w:val="22"/>
        </w:rPr>
        <w:t xml:space="preserve">                                                                          к постановлению Администрации</w:t>
      </w:r>
    </w:p>
    <w:p w:rsidR="004179BA" w:rsidRPr="00B124AD" w:rsidRDefault="004179BA" w:rsidP="004179BA">
      <w:pPr>
        <w:jc w:val="right"/>
        <w:rPr>
          <w:sz w:val="22"/>
          <w:szCs w:val="22"/>
        </w:rPr>
      </w:pPr>
      <w:r w:rsidRPr="00B124AD">
        <w:rPr>
          <w:sz w:val="22"/>
          <w:szCs w:val="22"/>
        </w:rPr>
        <w:t xml:space="preserve">Малиновского сельского поселения                                                         </w:t>
      </w:r>
    </w:p>
    <w:p w:rsidR="004179BA" w:rsidRPr="00B124AD" w:rsidRDefault="004179BA" w:rsidP="004179BA">
      <w:pPr>
        <w:jc w:val="right"/>
        <w:rPr>
          <w:sz w:val="22"/>
          <w:szCs w:val="22"/>
        </w:rPr>
      </w:pPr>
      <w:r w:rsidRPr="00B124AD">
        <w:rPr>
          <w:sz w:val="22"/>
          <w:szCs w:val="22"/>
        </w:rPr>
        <w:t xml:space="preserve">                                                                от </w:t>
      </w:r>
      <w:r w:rsidR="002C2AB5">
        <w:rPr>
          <w:sz w:val="22"/>
          <w:szCs w:val="22"/>
        </w:rPr>
        <w:t>2</w:t>
      </w:r>
      <w:r w:rsidR="005C5AFB" w:rsidRPr="00B124AD">
        <w:rPr>
          <w:sz w:val="22"/>
          <w:szCs w:val="22"/>
        </w:rPr>
        <w:t>6.01.2023</w:t>
      </w:r>
      <w:r w:rsidRPr="00B124AD">
        <w:rPr>
          <w:sz w:val="22"/>
          <w:szCs w:val="22"/>
        </w:rPr>
        <w:t xml:space="preserve">  №</w:t>
      </w:r>
      <w:r w:rsidR="00B124AD" w:rsidRPr="00B124AD">
        <w:rPr>
          <w:sz w:val="22"/>
          <w:szCs w:val="22"/>
        </w:rPr>
        <w:t xml:space="preserve"> </w:t>
      </w:r>
      <w:r w:rsidR="002C2AB5">
        <w:rPr>
          <w:sz w:val="22"/>
          <w:szCs w:val="22"/>
        </w:rPr>
        <w:t>8</w:t>
      </w:r>
      <w:r w:rsidRPr="00B124AD">
        <w:rPr>
          <w:sz w:val="22"/>
          <w:szCs w:val="22"/>
        </w:rPr>
        <w:t xml:space="preserve"> </w:t>
      </w:r>
      <w:r w:rsidR="0056038F" w:rsidRPr="00B124AD">
        <w:rPr>
          <w:sz w:val="22"/>
          <w:szCs w:val="22"/>
        </w:rPr>
        <w:t xml:space="preserve"> </w:t>
      </w:r>
    </w:p>
    <w:p w:rsidR="004179BA" w:rsidRDefault="004179BA" w:rsidP="004179BA">
      <w:pPr>
        <w:pStyle w:val="1"/>
        <w:ind w:left="432" w:hanging="432"/>
        <w:rPr>
          <w:rFonts w:ascii="Times New Roman" w:hAnsi="Times New Roman" w:cs="Times New Roman"/>
          <w:color w:val="auto"/>
          <w:sz w:val="24"/>
          <w:szCs w:val="24"/>
        </w:rPr>
      </w:pPr>
    </w:p>
    <w:p w:rsidR="002C2AB5" w:rsidRDefault="002C2AB5" w:rsidP="002C2AB5">
      <w:pPr>
        <w:jc w:val="center"/>
        <w:rPr>
          <w:lang w:eastAsia="ar-SA"/>
        </w:rPr>
      </w:pPr>
      <w:r>
        <w:rPr>
          <w:lang w:eastAsia="ar-SA"/>
        </w:rPr>
        <w:t>ГРАФИК</w:t>
      </w:r>
    </w:p>
    <w:p w:rsidR="002C2AB5" w:rsidRDefault="002C2AB5" w:rsidP="002C2AB5">
      <w:pPr>
        <w:jc w:val="center"/>
        <w:rPr>
          <w:lang w:eastAsia="ar-SA"/>
        </w:rPr>
      </w:pPr>
      <w:proofErr w:type="spellStart"/>
      <w:r>
        <w:rPr>
          <w:lang w:eastAsia="ar-SA"/>
        </w:rPr>
        <w:t>подворовых</w:t>
      </w:r>
      <w:proofErr w:type="spellEnd"/>
      <w:r>
        <w:rPr>
          <w:lang w:eastAsia="ar-SA"/>
        </w:rPr>
        <w:t xml:space="preserve"> обходов граждан с разъяснением мер пожарной безопасности в пожароопасный период в муниципальном образовании </w:t>
      </w:r>
    </w:p>
    <w:p w:rsidR="002C2AB5" w:rsidRDefault="002C2AB5" w:rsidP="002C2AB5">
      <w:pPr>
        <w:jc w:val="center"/>
        <w:rPr>
          <w:lang w:eastAsia="ar-SA"/>
        </w:rPr>
      </w:pPr>
      <w:r>
        <w:rPr>
          <w:lang w:eastAsia="ar-SA"/>
        </w:rPr>
        <w:t>«</w:t>
      </w:r>
      <w:proofErr w:type="spellStart"/>
      <w:r>
        <w:rPr>
          <w:lang w:eastAsia="ar-SA"/>
        </w:rPr>
        <w:t>Малиновское</w:t>
      </w:r>
      <w:proofErr w:type="spellEnd"/>
      <w:r>
        <w:rPr>
          <w:lang w:eastAsia="ar-SA"/>
        </w:rPr>
        <w:t xml:space="preserve"> сельское поселение»</w:t>
      </w:r>
    </w:p>
    <w:p w:rsidR="002C2AB5" w:rsidRDefault="002C2AB5" w:rsidP="002C2AB5">
      <w:pPr>
        <w:jc w:val="center"/>
        <w:rPr>
          <w:lang w:eastAsia="ar-S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2392"/>
        <w:gridCol w:w="2393"/>
        <w:gridCol w:w="2393"/>
      </w:tblGrid>
      <w:tr w:rsidR="00136062" w:rsidTr="00136062">
        <w:tc>
          <w:tcPr>
            <w:tcW w:w="534" w:type="dxa"/>
          </w:tcPr>
          <w:p w:rsidR="00136062" w:rsidRDefault="00136062" w:rsidP="002C2AB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№ </w:t>
            </w:r>
            <w:proofErr w:type="gramStart"/>
            <w:r>
              <w:rPr>
                <w:lang w:eastAsia="ar-SA"/>
              </w:rPr>
              <w:t>п</w:t>
            </w:r>
            <w:proofErr w:type="gramEnd"/>
            <w:r>
              <w:rPr>
                <w:lang w:eastAsia="ar-SA"/>
              </w:rPr>
              <w:t>/п</w:t>
            </w:r>
          </w:p>
        </w:tc>
        <w:tc>
          <w:tcPr>
            <w:tcW w:w="2392" w:type="dxa"/>
          </w:tcPr>
          <w:p w:rsidR="00136062" w:rsidRDefault="00136062" w:rsidP="002C2AB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Населенный пункт</w:t>
            </w:r>
          </w:p>
        </w:tc>
        <w:tc>
          <w:tcPr>
            <w:tcW w:w="2393" w:type="dxa"/>
          </w:tcPr>
          <w:p w:rsidR="00136062" w:rsidRDefault="00136062" w:rsidP="002C2AB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Дата обхода</w:t>
            </w:r>
          </w:p>
        </w:tc>
        <w:tc>
          <w:tcPr>
            <w:tcW w:w="2393" w:type="dxa"/>
          </w:tcPr>
          <w:p w:rsidR="00136062" w:rsidRDefault="00136062" w:rsidP="002C2AB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Отметка о выполнении</w:t>
            </w:r>
          </w:p>
        </w:tc>
      </w:tr>
      <w:tr w:rsidR="00136062" w:rsidTr="00136062">
        <w:tc>
          <w:tcPr>
            <w:tcW w:w="534" w:type="dxa"/>
          </w:tcPr>
          <w:p w:rsidR="00136062" w:rsidRDefault="00136062" w:rsidP="002C2AB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92" w:type="dxa"/>
          </w:tcPr>
          <w:p w:rsidR="00136062" w:rsidRDefault="00136062" w:rsidP="002C2AB5">
            <w:pPr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</w:t>
            </w:r>
            <w:proofErr w:type="gramStart"/>
            <w:r>
              <w:rPr>
                <w:lang w:eastAsia="ar-SA"/>
              </w:rPr>
              <w:t>.М</w:t>
            </w:r>
            <w:proofErr w:type="gramEnd"/>
            <w:r>
              <w:rPr>
                <w:lang w:eastAsia="ar-SA"/>
              </w:rPr>
              <w:t>алиновка</w:t>
            </w:r>
            <w:proofErr w:type="spellEnd"/>
          </w:p>
          <w:p w:rsidR="00136062" w:rsidRDefault="00136062" w:rsidP="002C2AB5">
            <w:pPr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д</w:t>
            </w:r>
            <w:proofErr w:type="gramStart"/>
            <w:r>
              <w:rPr>
                <w:lang w:eastAsia="ar-SA"/>
              </w:rPr>
              <w:t>.М</w:t>
            </w:r>
            <w:proofErr w:type="gramEnd"/>
            <w:r>
              <w:rPr>
                <w:lang w:eastAsia="ar-SA"/>
              </w:rPr>
              <w:t>оскали</w:t>
            </w:r>
            <w:proofErr w:type="spellEnd"/>
          </w:p>
        </w:tc>
        <w:tc>
          <w:tcPr>
            <w:tcW w:w="2393" w:type="dxa"/>
          </w:tcPr>
          <w:p w:rsidR="00136062" w:rsidRDefault="00136062" w:rsidP="0013606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30.01.2023</w:t>
            </w:r>
          </w:p>
        </w:tc>
        <w:tc>
          <w:tcPr>
            <w:tcW w:w="2393" w:type="dxa"/>
          </w:tcPr>
          <w:p w:rsidR="00136062" w:rsidRDefault="00136062" w:rsidP="002C2AB5">
            <w:pPr>
              <w:jc w:val="center"/>
              <w:rPr>
                <w:lang w:eastAsia="ar-SA"/>
              </w:rPr>
            </w:pPr>
          </w:p>
        </w:tc>
      </w:tr>
      <w:tr w:rsidR="00136062" w:rsidTr="00136062">
        <w:tc>
          <w:tcPr>
            <w:tcW w:w="534" w:type="dxa"/>
          </w:tcPr>
          <w:p w:rsidR="00136062" w:rsidRDefault="00136062" w:rsidP="002C2AB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392" w:type="dxa"/>
          </w:tcPr>
          <w:p w:rsidR="00136062" w:rsidRDefault="00136062" w:rsidP="002C2AB5">
            <w:pPr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</w:t>
            </w:r>
            <w:proofErr w:type="gramStart"/>
            <w:r>
              <w:rPr>
                <w:lang w:eastAsia="ar-SA"/>
              </w:rPr>
              <w:t>.А</w:t>
            </w:r>
            <w:proofErr w:type="gramEnd"/>
            <w:r>
              <w:rPr>
                <w:lang w:eastAsia="ar-SA"/>
              </w:rPr>
              <w:t>лександровское</w:t>
            </w:r>
            <w:proofErr w:type="spellEnd"/>
          </w:p>
          <w:p w:rsidR="00136062" w:rsidRDefault="00136062" w:rsidP="002C2AB5">
            <w:pPr>
              <w:jc w:val="center"/>
              <w:rPr>
                <w:lang w:eastAsia="ar-SA"/>
              </w:rPr>
            </w:pPr>
          </w:p>
        </w:tc>
        <w:tc>
          <w:tcPr>
            <w:tcW w:w="2393" w:type="dxa"/>
          </w:tcPr>
          <w:p w:rsidR="00136062" w:rsidRDefault="00136062" w:rsidP="002C2AB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01.02.2023</w:t>
            </w:r>
          </w:p>
        </w:tc>
        <w:tc>
          <w:tcPr>
            <w:tcW w:w="2393" w:type="dxa"/>
          </w:tcPr>
          <w:p w:rsidR="00136062" w:rsidRDefault="00136062" w:rsidP="002C2AB5">
            <w:pPr>
              <w:jc w:val="center"/>
              <w:rPr>
                <w:lang w:eastAsia="ar-SA"/>
              </w:rPr>
            </w:pPr>
          </w:p>
        </w:tc>
      </w:tr>
      <w:tr w:rsidR="00136062" w:rsidTr="00136062">
        <w:tc>
          <w:tcPr>
            <w:tcW w:w="534" w:type="dxa"/>
          </w:tcPr>
          <w:p w:rsidR="00136062" w:rsidRDefault="00136062" w:rsidP="002C2AB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392" w:type="dxa"/>
          </w:tcPr>
          <w:p w:rsidR="00136062" w:rsidRDefault="00136062" w:rsidP="002C2AB5">
            <w:pPr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</w:t>
            </w:r>
            <w:proofErr w:type="gramStart"/>
            <w:r>
              <w:rPr>
                <w:lang w:eastAsia="ar-SA"/>
              </w:rPr>
              <w:t>.М</w:t>
            </w:r>
            <w:proofErr w:type="gramEnd"/>
            <w:r>
              <w:rPr>
                <w:lang w:eastAsia="ar-SA"/>
              </w:rPr>
              <w:t>олодежный</w:t>
            </w:r>
            <w:proofErr w:type="spellEnd"/>
          </w:p>
          <w:p w:rsidR="00136062" w:rsidRDefault="00136062" w:rsidP="002C2AB5">
            <w:pPr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</w:t>
            </w:r>
            <w:proofErr w:type="gramStart"/>
            <w:r>
              <w:rPr>
                <w:lang w:eastAsia="ar-SA"/>
              </w:rPr>
              <w:t>.З</w:t>
            </w:r>
            <w:proofErr w:type="gramEnd"/>
            <w:r>
              <w:rPr>
                <w:lang w:eastAsia="ar-SA"/>
              </w:rPr>
              <w:t>аречный</w:t>
            </w:r>
            <w:proofErr w:type="spellEnd"/>
          </w:p>
        </w:tc>
        <w:tc>
          <w:tcPr>
            <w:tcW w:w="2393" w:type="dxa"/>
          </w:tcPr>
          <w:p w:rsidR="00136062" w:rsidRDefault="00136062" w:rsidP="002C2AB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03.02.2023</w:t>
            </w:r>
          </w:p>
        </w:tc>
        <w:tc>
          <w:tcPr>
            <w:tcW w:w="2393" w:type="dxa"/>
          </w:tcPr>
          <w:p w:rsidR="00136062" w:rsidRDefault="00136062" w:rsidP="002C2AB5">
            <w:pPr>
              <w:jc w:val="center"/>
              <w:rPr>
                <w:lang w:eastAsia="ar-SA"/>
              </w:rPr>
            </w:pPr>
          </w:p>
        </w:tc>
      </w:tr>
    </w:tbl>
    <w:p w:rsidR="00136062" w:rsidRDefault="00136062" w:rsidP="00136062">
      <w:pPr>
        <w:jc w:val="right"/>
        <w:rPr>
          <w:sz w:val="22"/>
          <w:szCs w:val="22"/>
        </w:rPr>
      </w:pPr>
    </w:p>
    <w:p w:rsidR="00136062" w:rsidRDefault="00136062" w:rsidP="00136062">
      <w:pPr>
        <w:jc w:val="right"/>
        <w:rPr>
          <w:sz w:val="22"/>
          <w:szCs w:val="22"/>
        </w:rPr>
      </w:pPr>
    </w:p>
    <w:p w:rsidR="00DB1379" w:rsidRDefault="00DB1379" w:rsidP="00136062">
      <w:pPr>
        <w:jc w:val="right"/>
        <w:rPr>
          <w:sz w:val="22"/>
          <w:szCs w:val="22"/>
        </w:rPr>
      </w:pPr>
    </w:p>
    <w:p w:rsidR="00DB1379" w:rsidRDefault="00DB1379" w:rsidP="00136062">
      <w:pPr>
        <w:jc w:val="right"/>
        <w:rPr>
          <w:sz w:val="22"/>
          <w:szCs w:val="22"/>
        </w:rPr>
      </w:pPr>
    </w:p>
    <w:p w:rsidR="00DB1379" w:rsidRDefault="00DB1379" w:rsidP="00136062">
      <w:pPr>
        <w:jc w:val="right"/>
        <w:rPr>
          <w:sz w:val="22"/>
          <w:szCs w:val="22"/>
        </w:rPr>
      </w:pPr>
    </w:p>
    <w:p w:rsidR="00DB1379" w:rsidRDefault="00DB1379" w:rsidP="00136062">
      <w:pPr>
        <w:jc w:val="right"/>
        <w:rPr>
          <w:sz w:val="22"/>
          <w:szCs w:val="22"/>
        </w:rPr>
      </w:pPr>
    </w:p>
    <w:p w:rsidR="00DB1379" w:rsidRDefault="00DB1379" w:rsidP="00136062">
      <w:pPr>
        <w:jc w:val="right"/>
        <w:rPr>
          <w:sz w:val="22"/>
          <w:szCs w:val="22"/>
        </w:rPr>
      </w:pPr>
    </w:p>
    <w:p w:rsidR="00DB1379" w:rsidRDefault="00DB1379" w:rsidP="00136062">
      <w:pPr>
        <w:jc w:val="right"/>
        <w:rPr>
          <w:sz w:val="22"/>
          <w:szCs w:val="22"/>
        </w:rPr>
      </w:pPr>
      <w:bookmarkStart w:id="0" w:name="_GoBack"/>
      <w:bookmarkEnd w:id="0"/>
    </w:p>
    <w:p w:rsidR="00136062" w:rsidRPr="00B124AD" w:rsidRDefault="00136062" w:rsidP="00136062">
      <w:pPr>
        <w:jc w:val="right"/>
        <w:rPr>
          <w:sz w:val="22"/>
          <w:szCs w:val="22"/>
        </w:rPr>
      </w:pPr>
      <w:r w:rsidRPr="00B124AD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2</w:t>
      </w:r>
    </w:p>
    <w:p w:rsidR="00136062" w:rsidRPr="00B124AD" w:rsidRDefault="00136062" w:rsidP="00136062">
      <w:pPr>
        <w:jc w:val="right"/>
        <w:rPr>
          <w:sz w:val="22"/>
          <w:szCs w:val="22"/>
        </w:rPr>
      </w:pPr>
      <w:r w:rsidRPr="00B124AD">
        <w:rPr>
          <w:sz w:val="22"/>
          <w:szCs w:val="22"/>
        </w:rPr>
        <w:t xml:space="preserve">                                                                          к постановлению Администрации</w:t>
      </w:r>
    </w:p>
    <w:p w:rsidR="00136062" w:rsidRPr="00B124AD" w:rsidRDefault="00136062" w:rsidP="00136062">
      <w:pPr>
        <w:jc w:val="right"/>
        <w:rPr>
          <w:sz w:val="22"/>
          <w:szCs w:val="22"/>
        </w:rPr>
      </w:pPr>
      <w:r w:rsidRPr="00B124AD">
        <w:rPr>
          <w:sz w:val="22"/>
          <w:szCs w:val="22"/>
        </w:rPr>
        <w:t xml:space="preserve">Малиновского сельского поселения                                                         </w:t>
      </w:r>
    </w:p>
    <w:p w:rsidR="00136062" w:rsidRPr="00B124AD" w:rsidRDefault="00136062" w:rsidP="00136062">
      <w:pPr>
        <w:jc w:val="right"/>
        <w:rPr>
          <w:sz w:val="22"/>
          <w:szCs w:val="22"/>
        </w:rPr>
      </w:pPr>
      <w:r w:rsidRPr="00B124AD">
        <w:rPr>
          <w:sz w:val="22"/>
          <w:szCs w:val="22"/>
        </w:rPr>
        <w:t xml:space="preserve">                                                                от </w:t>
      </w:r>
      <w:r>
        <w:rPr>
          <w:sz w:val="22"/>
          <w:szCs w:val="22"/>
        </w:rPr>
        <w:t>2</w:t>
      </w:r>
      <w:r w:rsidRPr="00B124AD">
        <w:rPr>
          <w:sz w:val="22"/>
          <w:szCs w:val="22"/>
        </w:rPr>
        <w:t xml:space="preserve">6.01.2023  № </w:t>
      </w:r>
      <w:r>
        <w:rPr>
          <w:sz w:val="22"/>
          <w:szCs w:val="22"/>
        </w:rPr>
        <w:t>8</w:t>
      </w:r>
      <w:r w:rsidRPr="00B124AD">
        <w:rPr>
          <w:sz w:val="22"/>
          <w:szCs w:val="22"/>
        </w:rPr>
        <w:t xml:space="preserve">  </w:t>
      </w:r>
    </w:p>
    <w:p w:rsidR="002C2AB5" w:rsidRDefault="002C2AB5" w:rsidP="002C2AB5">
      <w:pPr>
        <w:jc w:val="center"/>
        <w:rPr>
          <w:lang w:eastAsia="ar-SA"/>
        </w:rPr>
      </w:pPr>
    </w:p>
    <w:p w:rsidR="00DB1379" w:rsidRDefault="00136062" w:rsidP="002C2AB5">
      <w:pPr>
        <w:jc w:val="center"/>
        <w:rPr>
          <w:lang w:eastAsia="ar-SA"/>
        </w:rPr>
      </w:pPr>
      <w:r>
        <w:rPr>
          <w:lang w:eastAsia="ar-SA"/>
        </w:rPr>
        <w:t>СОСТАВ</w:t>
      </w:r>
    </w:p>
    <w:p w:rsidR="00DB1379" w:rsidRDefault="00136062" w:rsidP="002C2AB5">
      <w:pPr>
        <w:jc w:val="center"/>
        <w:rPr>
          <w:lang w:eastAsia="ar-SA"/>
        </w:rPr>
      </w:pPr>
      <w:r>
        <w:rPr>
          <w:lang w:eastAsia="ar-SA"/>
        </w:rPr>
        <w:t xml:space="preserve"> рабочей группы по проведению профилактической </w:t>
      </w:r>
      <w:r w:rsidR="00DB1379">
        <w:rPr>
          <w:lang w:eastAsia="ar-SA"/>
        </w:rPr>
        <w:t>работы среди населения о</w:t>
      </w:r>
    </w:p>
    <w:p w:rsidR="00DB1379" w:rsidRDefault="00DB1379" w:rsidP="002C2AB5">
      <w:pPr>
        <w:jc w:val="center"/>
        <w:rPr>
          <w:lang w:eastAsia="ar-SA"/>
        </w:rPr>
      </w:pPr>
      <w:r>
        <w:rPr>
          <w:lang w:eastAsia="ar-SA"/>
        </w:rPr>
        <w:t xml:space="preserve"> </w:t>
      </w:r>
      <w:proofErr w:type="gramStart"/>
      <w:r>
        <w:rPr>
          <w:lang w:eastAsia="ar-SA"/>
        </w:rPr>
        <w:t>соблюдении</w:t>
      </w:r>
      <w:proofErr w:type="gramEnd"/>
      <w:r>
        <w:rPr>
          <w:lang w:eastAsia="ar-SA"/>
        </w:rPr>
        <w:t xml:space="preserve"> мер пожарной безопасности в муниципальном образовании</w:t>
      </w:r>
    </w:p>
    <w:p w:rsidR="00136062" w:rsidRDefault="00DB1379" w:rsidP="002C2AB5">
      <w:pPr>
        <w:jc w:val="center"/>
        <w:rPr>
          <w:lang w:eastAsia="ar-SA"/>
        </w:rPr>
      </w:pPr>
      <w:r>
        <w:rPr>
          <w:lang w:eastAsia="ar-SA"/>
        </w:rPr>
        <w:t xml:space="preserve"> «</w:t>
      </w:r>
      <w:proofErr w:type="spellStart"/>
      <w:r>
        <w:rPr>
          <w:lang w:eastAsia="ar-SA"/>
        </w:rPr>
        <w:t>Малиновское</w:t>
      </w:r>
      <w:proofErr w:type="spellEnd"/>
      <w:r>
        <w:rPr>
          <w:lang w:eastAsia="ar-SA"/>
        </w:rPr>
        <w:t xml:space="preserve"> сельское поселение»</w:t>
      </w:r>
    </w:p>
    <w:p w:rsidR="00DB1379" w:rsidRDefault="00DB1379" w:rsidP="002C2AB5">
      <w:pPr>
        <w:jc w:val="center"/>
        <w:rPr>
          <w:lang w:eastAsia="ar-SA"/>
        </w:rPr>
      </w:pPr>
    </w:p>
    <w:p w:rsidR="00DB1379" w:rsidRDefault="00DB1379" w:rsidP="00DB1379">
      <w:pPr>
        <w:rPr>
          <w:lang w:eastAsia="ar-SA"/>
        </w:rPr>
      </w:pPr>
      <w:r>
        <w:rPr>
          <w:lang w:eastAsia="ar-SA"/>
        </w:rPr>
        <w:t>Р</w:t>
      </w:r>
      <w:r>
        <w:rPr>
          <w:lang w:eastAsia="ar-SA"/>
        </w:rPr>
        <w:t>уководитель рабочей группы</w:t>
      </w:r>
      <w:r>
        <w:rPr>
          <w:lang w:eastAsia="ar-SA"/>
        </w:rPr>
        <w:t>:</w:t>
      </w:r>
    </w:p>
    <w:p w:rsidR="00DB1379" w:rsidRDefault="00DB1379" w:rsidP="00DB1379">
      <w:pPr>
        <w:rPr>
          <w:lang w:eastAsia="ar-SA"/>
        </w:rPr>
      </w:pPr>
      <w:proofErr w:type="spellStart"/>
      <w:r>
        <w:rPr>
          <w:lang w:eastAsia="ar-SA"/>
        </w:rPr>
        <w:t>Дуквин</w:t>
      </w:r>
      <w:proofErr w:type="spellEnd"/>
      <w:r>
        <w:rPr>
          <w:lang w:eastAsia="ar-SA"/>
        </w:rPr>
        <w:t xml:space="preserve"> А.И. – заместитель Главы Администрации </w:t>
      </w:r>
    </w:p>
    <w:p w:rsidR="00DB1379" w:rsidRDefault="00DB1379" w:rsidP="00DB1379">
      <w:pPr>
        <w:rPr>
          <w:lang w:eastAsia="ar-SA"/>
        </w:rPr>
      </w:pPr>
    </w:p>
    <w:p w:rsidR="00DB1379" w:rsidRDefault="00DB1379" w:rsidP="00DB1379">
      <w:pPr>
        <w:rPr>
          <w:lang w:eastAsia="ar-SA"/>
        </w:rPr>
      </w:pPr>
      <w:r>
        <w:rPr>
          <w:lang w:eastAsia="ar-SA"/>
        </w:rPr>
        <w:t>Члены рабочей группы:</w:t>
      </w:r>
    </w:p>
    <w:p w:rsidR="00DB1379" w:rsidRDefault="00DB1379" w:rsidP="00DB1379">
      <w:pPr>
        <w:rPr>
          <w:lang w:eastAsia="ar-SA"/>
        </w:rPr>
      </w:pPr>
      <w:r>
        <w:rPr>
          <w:lang w:eastAsia="ar-SA"/>
        </w:rPr>
        <w:t xml:space="preserve">Васильев В.А. - начальник караула ПЧ </w:t>
      </w:r>
      <w:proofErr w:type="spellStart"/>
      <w:r>
        <w:rPr>
          <w:lang w:eastAsia="ar-SA"/>
        </w:rPr>
        <w:t>с</w:t>
      </w:r>
      <w:proofErr w:type="gramStart"/>
      <w:r>
        <w:rPr>
          <w:lang w:eastAsia="ar-SA"/>
        </w:rPr>
        <w:t>.А</w:t>
      </w:r>
      <w:proofErr w:type="gramEnd"/>
      <w:r>
        <w:rPr>
          <w:lang w:eastAsia="ar-SA"/>
        </w:rPr>
        <w:t>лександровское</w:t>
      </w:r>
      <w:proofErr w:type="spellEnd"/>
      <w:r>
        <w:rPr>
          <w:lang w:eastAsia="ar-SA"/>
        </w:rPr>
        <w:t xml:space="preserve"> (по согласованию)</w:t>
      </w:r>
    </w:p>
    <w:p w:rsidR="00DB1379" w:rsidRDefault="00DB1379" w:rsidP="00DB1379">
      <w:r>
        <w:rPr>
          <w:lang w:eastAsia="ar-SA"/>
        </w:rPr>
        <w:t>Гайдученко А.И.- у</w:t>
      </w:r>
      <w:r w:rsidRPr="00DB1379">
        <w:t>частковый специалист</w:t>
      </w:r>
      <w:r>
        <w:t xml:space="preserve"> </w:t>
      </w:r>
      <w:r w:rsidRPr="00DB1379">
        <w:t>2 категории по социальной работе</w:t>
      </w:r>
      <w:r>
        <w:t xml:space="preserve"> </w:t>
      </w:r>
    </w:p>
    <w:p w:rsidR="00DB1379" w:rsidRDefault="00DB1379" w:rsidP="00DB1379">
      <w:r>
        <w:t xml:space="preserve">                              (по согласованию)</w:t>
      </w:r>
    </w:p>
    <w:p w:rsidR="00DB1379" w:rsidRDefault="00DB1379" w:rsidP="00DB1379">
      <w:r>
        <w:t xml:space="preserve">Мезенцева А.А. - </w:t>
      </w:r>
      <w:r>
        <w:rPr>
          <w:lang w:eastAsia="ar-SA"/>
        </w:rPr>
        <w:t>у</w:t>
      </w:r>
      <w:r w:rsidRPr="00DB1379">
        <w:t>частковый специалист</w:t>
      </w:r>
      <w:r>
        <w:t xml:space="preserve"> </w:t>
      </w:r>
      <w:r w:rsidRPr="00DB1379">
        <w:t>2 категории по социальной работе</w:t>
      </w:r>
      <w:r>
        <w:t xml:space="preserve"> </w:t>
      </w:r>
    </w:p>
    <w:p w:rsidR="00DB1379" w:rsidRDefault="00DB1379" w:rsidP="00DB1379">
      <w:r>
        <w:t xml:space="preserve">                              (по согласованию)</w:t>
      </w:r>
    </w:p>
    <w:p w:rsidR="00DB1379" w:rsidRDefault="00DB1379" w:rsidP="00DB1379">
      <w:proofErr w:type="spellStart"/>
      <w:r>
        <w:t>Стасеева</w:t>
      </w:r>
      <w:proofErr w:type="spellEnd"/>
      <w:r>
        <w:t xml:space="preserve"> Н.И. – администратор </w:t>
      </w:r>
      <w:proofErr w:type="spellStart"/>
      <w:r>
        <w:t>с</w:t>
      </w:r>
      <w:proofErr w:type="gramStart"/>
      <w:r>
        <w:t>.А</w:t>
      </w:r>
      <w:proofErr w:type="gramEnd"/>
      <w:r>
        <w:t>лександровское</w:t>
      </w:r>
      <w:proofErr w:type="spellEnd"/>
    </w:p>
    <w:p w:rsidR="00DB1379" w:rsidRDefault="00DB1379" w:rsidP="00DB1379">
      <w:proofErr w:type="spellStart"/>
      <w:r>
        <w:t>Подсевалова</w:t>
      </w:r>
      <w:proofErr w:type="spellEnd"/>
      <w:r>
        <w:t xml:space="preserve"> С.В. – администратор </w:t>
      </w:r>
      <w:proofErr w:type="spellStart"/>
      <w:r>
        <w:t>п</w:t>
      </w:r>
      <w:proofErr w:type="gramStart"/>
      <w:r>
        <w:t>.М</w:t>
      </w:r>
      <w:proofErr w:type="gramEnd"/>
      <w:r>
        <w:t>олодежный</w:t>
      </w:r>
      <w:proofErr w:type="spellEnd"/>
    </w:p>
    <w:p w:rsidR="00DB1379" w:rsidRPr="00DB1379" w:rsidRDefault="00DB1379" w:rsidP="00DB1379">
      <w:r>
        <w:t>Трофимова С.А. – депутат Совета Малиновского сельского поселения (по согласованию)</w:t>
      </w:r>
    </w:p>
    <w:p w:rsidR="00DB1379" w:rsidRDefault="00DB1379" w:rsidP="00DB1379">
      <w:r>
        <w:rPr>
          <w:lang w:eastAsia="ar-SA"/>
        </w:rPr>
        <w:t xml:space="preserve">Борисова К.Н. - </w:t>
      </w:r>
      <w:r>
        <w:t>депутат Совета Малиновского сельского поселения (по согласованию)</w:t>
      </w:r>
    </w:p>
    <w:p w:rsidR="00DB1379" w:rsidRDefault="00DB1379" w:rsidP="00DB1379">
      <w:pPr>
        <w:rPr>
          <w:lang w:eastAsia="ar-SA"/>
        </w:rPr>
      </w:pPr>
      <w:r>
        <w:t xml:space="preserve">Мелентьева А.С. - </w:t>
      </w:r>
      <w:r>
        <w:t>депутат Совета Малиновского сельского поселения (по согласованию)</w:t>
      </w:r>
    </w:p>
    <w:p w:rsidR="00DB1379" w:rsidRPr="002C2AB5" w:rsidRDefault="00DB1379" w:rsidP="00DB1379">
      <w:pPr>
        <w:rPr>
          <w:lang w:eastAsia="ar-SA"/>
        </w:rPr>
      </w:pPr>
    </w:p>
    <w:sectPr w:rsidR="00DB1379" w:rsidRPr="002C2AB5" w:rsidSect="007A2B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5">
    <w:nsid w:val="1E277649"/>
    <w:multiLevelType w:val="hybridMultilevel"/>
    <w:tmpl w:val="7EBA3840"/>
    <w:lvl w:ilvl="0" w:tplc="E7AC39B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674568"/>
    <w:multiLevelType w:val="hybridMultilevel"/>
    <w:tmpl w:val="27B49308"/>
    <w:lvl w:ilvl="0" w:tplc="04A0B2FE">
      <w:start w:val="1"/>
      <w:numFmt w:val="decimal"/>
      <w:lvlText w:val="%1)"/>
      <w:lvlJc w:val="left"/>
      <w:pPr>
        <w:ind w:left="720" w:hanging="360"/>
      </w:pPr>
      <w:rPr>
        <w:rFonts w:eastAsia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F418F"/>
    <w:multiLevelType w:val="hybridMultilevel"/>
    <w:tmpl w:val="FD483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9BA"/>
    <w:rsid w:val="001339D6"/>
    <w:rsid w:val="00136062"/>
    <w:rsid w:val="001E3579"/>
    <w:rsid w:val="002A5FBE"/>
    <w:rsid w:val="002C2AB5"/>
    <w:rsid w:val="00307660"/>
    <w:rsid w:val="003274A8"/>
    <w:rsid w:val="00376421"/>
    <w:rsid w:val="003C289F"/>
    <w:rsid w:val="004179BA"/>
    <w:rsid w:val="00437D50"/>
    <w:rsid w:val="004507B7"/>
    <w:rsid w:val="0049611D"/>
    <w:rsid w:val="005436DA"/>
    <w:rsid w:val="0056038F"/>
    <w:rsid w:val="005C5AFB"/>
    <w:rsid w:val="00695F1D"/>
    <w:rsid w:val="007A2B38"/>
    <w:rsid w:val="009E31AC"/>
    <w:rsid w:val="00AB03E4"/>
    <w:rsid w:val="00AD7AA2"/>
    <w:rsid w:val="00B034C1"/>
    <w:rsid w:val="00B124AD"/>
    <w:rsid w:val="00B30575"/>
    <w:rsid w:val="00B92A3B"/>
    <w:rsid w:val="00BB317B"/>
    <w:rsid w:val="00BE1A15"/>
    <w:rsid w:val="00C324D1"/>
    <w:rsid w:val="00D3203E"/>
    <w:rsid w:val="00D51F87"/>
    <w:rsid w:val="00D727D6"/>
    <w:rsid w:val="00DB1379"/>
    <w:rsid w:val="00E41D0D"/>
    <w:rsid w:val="00E90CBA"/>
    <w:rsid w:val="00EF18BF"/>
    <w:rsid w:val="00F4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9BA"/>
    <w:pPr>
      <w:widowControl w:val="0"/>
      <w:numPr>
        <w:numId w:val="1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9BA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ConsPlusTitle">
    <w:name w:val="ConsPlusTitle"/>
    <w:rsid w:val="00417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179B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179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179BA"/>
    <w:pPr>
      <w:widowControl w:val="0"/>
      <w:suppressAutoHyphens/>
      <w:autoSpaceDE w:val="0"/>
      <w:spacing w:after="12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4179B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7">
    <w:name w:val="Таблицы (моноширинный)"/>
    <w:basedOn w:val="a"/>
    <w:next w:val="a"/>
    <w:rsid w:val="004179BA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header"/>
    <w:basedOn w:val="a"/>
    <w:link w:val="a9"/>
    <w:rsid w:val="004179BA"/>
    <w:pPr>
      <w:widowControl w:val="0"/>
      <w:tabs>
        <w:tab w:val="center" w:pos="4677"/>
        <w:tab w:val="right" w:pos="9355"/>
      </w:tabs>
      <w:suppressAutoHyphens/>
      <w:autoSpaceDE w:val="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4179B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179BA"/>
    <w:pPr>
      <w:widowControl w:val="0"/>
      <w:suppressAutoHyphens/>
      <w:autoSpaceDE w:val="0"/>
      <w:spacing w:after="120" w:line="480" w:lineRule="auto"/>
      <w:ind w:left="283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a">
    <w:name w:val="Прижатый влево"/>
    <w:rsid w:val="004179BA"/>
    <w:pPr>
      <w:suppressAutoHyphens/>
      <w:spacing w:after="0" w:line="100" w:lineRule="atLeast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ab">
    <w:name w:val="Знак"/>
    <w:basedOn w:val="a"/>
    <w:rsid w:val="004179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4179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79BA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327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A2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</cp:lastModifiedBy>
  <cp:revision>32</cp:revision>
  <cp:lastPrinted>2023-01-26T07:32:00Z</cp:lastPrinted>
  <dcterms:created xsi:type="dcterms:W3CDTF">2016-02-29T07:44:00Z</dcterms:created>
  <dcterms:modified xsi:type="dcterms:W3CDTF">2023-01-26T07:34:00Z</dcterms:modified>
</cp:coreProperties>
</file>